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543" w:rsidRDefault="001B5C8A">
      <w:pPr>
        <w:tabs>
          <w:tab w:val="left" w:pos="615"/>
          <w:tab w:val="center" w:pos="4153"/>
        </w:tabs>
        <w:spacing w:line="520" w:lineRule="exact"/>
        <w:jc w:val="left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ab/>
      </w:r>
      <w:r>
        <w:rPr>
          <w:rFonts w:ascii="宋体" w:hAnsi="宋体"/>
          <w:b/>
          <w:sz w:val="36"/>
          <w:szCs w:val="36"/>
        </w:rPr>
        <w:tab/>
      </w:r>
      <w:r>
        <w:rPr>
          <w:rFonts w:ascii="宋体" w:hAnsi="宋体" w:hint="eastAsia"/>
          <w:b/>
          <w:sz w:val="36"/>
          <w:szCs w:val="36"/>
        </w:rPr>
        <w:t>线上开会，线下分时投票</w:t>
      </w:r>
    </w:p>
    <w:p w:rsidR="00520543" w:rsidRDefault="001B5C8A">
      <w:pPr>
        <w:spacing w:line="520" w:lineRule="exact"/>
        <w:jc w:val="right"/>
        <w:rPr>
          <w:rFonts w:ascii="宋体" w:hAnsi="宋体"/>
          <w:b/>
          <w:sz w:val="24"/>
          <w:szCs w:val="36"/>
        </w:rPr>
      </w:pPr>
      <w:r>
        <w:rPr>
          <w:rFonts w:ascii="宋体" w:hAnsi="宋体" w:hint="eastAsia"/>
          <w:b/>
          <w:sz w:val="24"/>
          <w:szCs w:val="36"/>
        </w:rPr>
        <w:t>——深圳狮子会第十八届会员代表大会应急预案</w:t>
      </w:r>
    </w:p>
    <w:p w:rsidR="00520543" w:rsidRPr="001B5C8A" w:rsidRDefault="005511FE">
      <w:pPr>
        <w:spacing w:line="520" w:lineRule="exact"/>
        <w:jc w:val="center"/>
        <w:rPr>
          <w:rFonts w:ascii="宋体" w:hAnsi="宋体"/>
          <w:b/>
          <w:sz w:val="32"/>
          <w:szCs w:val="36"/>
        </w:rPr>
      </w:pPr>
      <w:r w:rsidRPr="005511FE">
        <w:rPr>
          <w:rFonts w:ascii="宋体" w:hAnsi="宋体"/>
          <w:b/>
          <w:sz w:val="32"/>
          <w:szCs w:val="36"/>
        </w:rPr>
        <w:t>（公示稿）</w:t>
      </w:r>
    </w:p>
    <w:p w:rsidR="001B5C8A" w:rsidRDefault="001B5C8A">
      <w:pPr>
        <w:spacing w:line="520" w:lineRule="exact"/>
        <w:jc w:val="center"/>
        <w:rPr>
          <w:rFonts w:ascii="宋体" w:hAnsi="宋体"/>
          <w:b/>
          <w:sz w:val="36"/>
          <w:szCs w:val="36"/>
        </w:rPr>
      </w:pPr>
    </w:p>
    <w:p w:rsidR="00520543" w:rsidRDefault="001B5C8A">
      <w:pPr>
        <w:ind w:firstLineChars="200" w:firstLine="560"/>
        <w:rPr>
          <w:rFonts w:ascii="宋体" w:eastAsiaTheme="minorEastAsia" w:hAnsi="宋体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根据</w:t>
      </w:r>
      <w:r>
        <w:rPr>
          <w:rFonts w:ascii="宋体" w:hAnsi="宋体" w:hint="eastAsia"/>
          <w:bCs/>
          <w:sz w:val="28"/>
          <w:szCs w:val="28"/>
        </w:rPr>
        <w:t>新型冠状病毒肺炎疫情发展情况，近期深圳市仍不断有新增境外输入病例，疫情防控形势依然很严峻，要求戴口罩、</w:t>
      </w:r>
      <w:r>
        <w:rPr>
          <w:rFonts w:ascii="宋体" w:eastAsiaTheme="minorEastAsia" w:hAnsi="宋体" w:hint="eastAsia"/>
          <w:bCs/>
          <w:sz w:val="28"/>
          <w:szCs w:val="28"/>
        </w:rPr>
        <w:t>不准举办聚集性活动。</w:t>
      </w:r>
      <w:r>
        <w:rPr>
          <w:rFonts w:ascii="宋体" w:hAnsi="宋体" w:hint="eastAsia"/>
          <w:sz w:val="28"/>
          <w:szCs w:val="28"/>
        </w:rPr>
        <w:t>深圳狮子会第十八届会员代表大会</w:t>
      </w:r>
      <w:r>
        <w:rPr>
          <w:rFonts w:ascii="宋体" w:eastAsiaTheme="minorEastAsia" w:hAnsi="宋体"/>
          <w:bCs/>
          <w:sz w:val="28"/>
          <w:szCs w:val="28"/>
        </w:rPr>
        <w:t>4月25</w:t>
      </w:r>
      <w:r>
        <w:rPr>
          <w:rFonts w:ascii="宋体" w:hAnsi="宋体"/>
          <w:sz w:val="28"/>
          <w:szCs w:val="28"/>
        </w:rPr>
        <w:t>日在市民中心召开的申请未获批准。</w:t>
      </w:r>
      <w:r>
        <w:rPr>
          <w:rFonts w:ascii="宋体" w:eastAsiaTheme="minorEastAsia" w:hAnsi="宋体" w:hint="eastAsia"/>
          <w:bCs/>
          <w:sz w:val="28"/>
          <w:szCs w:val="28"/>
        </w:rPr>
        <w:t>根据《深圳狮子会章程》的规定，最迟6月10日前召开会员代表大会。按照深圳狮子会本年度第四次理事会讨论的预案，如代表大会4月25日不能召开，拟延期一个月，初定5月23日召开。按照目前的疫情形势，5月23日如果仍不能集会，应提前做好应急预案。</w:t>
      </w:r>
    </w:p>
    <w:p w:rsidR="00520543" w:rsidRDefault="001B5C8A">
      <w:pPr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为响应国家防疫工作的要求，</w:t>
      </w:r>
      <w:r w:rsidRPr="001B5C8A">
        <w:rPr>
          <w:rFonts w:ascii="宋体" w:hAnsi="宋体" w:hint="eastAsia"/>
          <w:bCs/>
          <w:sz w:val="28"/>
          <w:szCs w:val="28"/>
        </w:rPr>
        <w:t>根据我国社团法规、深圳狮子会章程和工作规则、中国狮子联会和国际狮子会的有关规定，本着“民主、公开、公平、公正”的原则，</w:t>
      </w:r>
      <w:r>
        <w:rPr>
          <w:rFonts w:ascii="宋体" w:hAnsi="宋体" w:hint="eastAsia"/>
          <w:bCs/>
          <w:sz w:val="28"/>
          <w:szCs w:val="28"/>
        </w:rPr>
        <w:t>经</w:t>
      </w:r>
      <w:r w:rsidR="00180A2E">
        <w:rPr>
          <w:rFonts w:ascii="宋体" w:hAnsi="宋体" w:hint="eastAsia"/>
          <w:bCs/>
          <w:sz w:val="28"/>
          <w:szCs w:val="28"/>
        </w:rPr>
        <w:t>第十八届会员代表大会筹备委员会研究，并经</w:t>
      </w:r>
      <w:r>
        <w:rPr>
          <w:rFonts w:ascii="宋体" w:eastAsiaTheme="minorEastAsia" w:hAnsi="宋体" w:hint="eastAsia"/>
          <w:bCs/>
          <w:sz w:val="28"/>
          <w:szCs w:val="28"/>
        </w:rPr>
        <w:t>深圳狮子会2019-2020年度第二次特别理事会审议通过，</w:t>
      </w:r>
      <w:r>
        <w:rPr>
          <w:rFonts w:ascii="宋体" w:hAnsi="宋体" w:hint="eastAsia"/>
          <w:bCs/>
          <w:sz w:val="28"/>
          <w:szCs w:val="28"/>
        </w:rPr>
        <w:t>第十八届会员代表大会做如下预案：</w:t>
      </w:r>
    </w:p>
    <w:p w:rsidR="00520543" w:rsidRDefault="001B5C8A">
      <w:pPr>
        <w:pStyle w:val="a6"/>
        <w:numPr>
          <w:ilvl w:val="0"/>
          <w:numId w:val="1"/>
        </w:numPr>
        <w:ind w:firstLineChars="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大会的召开</w:t>
      </w:r>
    </w:p>
    <w:p w:rsidR="00520543" w:rsidRDefault="003E12F5">
      <w:pPr>
        <w:ind w:firstLineChars="200" w:firstLine="560"/>
        <w:rPr>
          <w:rFonts w:ascii="宋体" w:eastAsiaTheme="minorEastAsia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深圳狮子会第十八届会员代表大会</w:t>
      </w:r>
      <w:r w:rsidR="001B5C8A">
        <w:rPr>
          <w:rFonts w:ascii="宋体" w:hAnsi="宋体" w:hint="eastAsia"/>
          <w:bCs/>
          <w:sz w:val="28"/>
          <w:szCs w:val="28"/>
        </w:rPr>
        <w:t>全体代表会议</w:t>
      </w:r>
      <w:r w:rsidR="00EB0E1D">
        <w:rPr>
          <w:rFonts w:ascii="宋体" w:hAnsi="宋体" w:hint="eastAsia"/>
          <w:bCs/>
          <w:sz w:val="28"/>
          <w:szCs w:val="28"/>
        </w:rPr>
        <w:t>（除投票环节）</w:t>
      </w:r>
      <w:r w:rsidR="001B5C8A">
        <w:rPr>
          <w:rFonts w:ascii="宋体" w:hAnsi="宋体" w:hint="eastAsia"/>
          <w:bCs/>
          <w:sz w:val="28"/>
          <w:szCs w:val="28"/>
        </w:rPr>
        <w:t>改为在线的形式开会，</w:t>
      </w:r>
      <w:r w:rsidR="00EB0E1D">
        <w:rPr>
          <w:rFonts w:ascii="宋体" w:hAnsi="宋体" w:hint="eastAsia"/>
          <w:bCs/>
          <w:sz w:val="28"/>
          <w:szCs w:val="28"/>
        </w:rPr>
        <w:t>会议时间：5月23日上午。</w:t>
      </w:r>
      <w:r w:rsidR="001B5C8A">
        <w:rPr>
          <w:rFonts w:ascii="宋体" w:hAnsi="宋体" w:hint="eastAsia"/>
          <w:bCs/>
          <w:sz w:val="28"/>
          <w:szCs w:val="28"/>
        </w:rPr>
        <w:t>审议理事会工作报告、监事会工作报告、财务工作报告，理事会、监事会候选人竞选演讲等。</w:t>
      </w:r>
    </w:p>
    <w:p w:rsidR="00520543" w:rsidRDefault="001B5C8A">
      <w:pPr>
        <w:ind w:firstLineChars="200" w:firstLine="560"/>
        <w:rPr>
          <w:rFonts w:ascii="宋体" w:eastAsiaTheme="minorEastAsia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选举、投票工作采用线下完成。投票时间：5月23日下午、</w:t>
      </w:r>
      <w:r>
        <w:rPr>
          <w:rFonts w:ascii="宋体" w:hAnsi="宋体"/>
          <w:bCs/>
          <w:sz w:val="28"/>
          <w:szCs w:val="28"/>
        </w:rPr>
        <w:t>5</w:t>
      </w:r>
      <w:r>
        <w:rPr>
          <w:rFonts w:ascii="宋体" w:hAnsi="宋体" w:hint="eastAsia"/>
          <w:bCs/>
          <w:sz w:val="28"/>
          <w:szCs w:val="28"/>
        </w:rPr>
        <w:t>月</w:t>
      </w:r>
      <w:r>
        <w:rPr>
          <w:rFonts w:ascii="宋体" w:hAnsi="宋体" w:hint="eastAsia"/>
          <w:bCs/>
          <w:sz w:val="28"/>
          <w:szCs w:val="28"/>
        </w:rPr>
        <w:lastRenderedPageBreak/>
        <w:t>24日全天在办事处进行。</w:t>
      </w:r>
      <w:r>
        <w:rPr>
          <w:rFonts w:ascii="宋体" w:hAnsi="宋体"/>
          <w:bCs/>
          <w:sz w:val="28"/>
          <w:szCs w:val="28"/>
        </w:rPr>
        <w:t>5</w:t>
      </w:r>
      <w:r>
        <w:rPr>
          <w:rFonts w:ascii="宋体" w:hAnsi="宋体" w:hint="eastAsia"/>
          <w:bCs/>
          <w:sz w:val="28"/>
          <w:szCs w:val="28"/>
        </w:rPr>
        <w:t>月25日上午统计票数，召开闭幕大会。</w:t>
      </w:r>
    </w:p>
    <w:p w:rsidR="00520543" w:rsidRDefault="001B5C8A">
      <w:pPr>
        <w:pStyle w:val="a6"/>
        <w:numPr>
          <w:ilvl w:val="0"/>
          <w:numId w:val="1"/>
        </w:numPr>
        <w:ind w:firstLineChars="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具体安排</w:t>
      </w:r>
    </w:p>
    <w:p w:rsidR="00520543" w:rsidRDefault="001B5C8A">
      <w:pPr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（一）</w:t>
      </w:r>
      <w:r>
        <w:rPr>
          <w:rFonts w:ascii="宋体" w:hAnsi="宋体"/>
          <w:b/>
          <w:color w:val="000000"/>
          <w:sz w:val="28"/>
          <w:szCs w:val="28"/>
        </w:rPr>
        <w:t>5</w:t>
      </w:r>
      <w:r>
        <w:rPr>
          <w:rFonts w:ascii="宋体" w:hAnsi="宋体" w:hint="eastAsia"/>
          <w:b/>
          <w:color w:val="000000"/>
          <w:sz w:val="28"/>
          <w:szCs w:val="28"/>
        </w:rPr>
        <w:t>月</w:t>
      </w:r>
      <w:r>
        <w:rPr>
          <w:rFonts w:ascii="宋体" w:hAnsi="宋体"/>
          <w:b/>
          <w:color w:val="000000"/>
          <w:sz w:val="28"/>
          <w:szCs w:val="28"/>
        </w:rPr>
        <w:t>23</w:t>
      </w:r>
      <w:r>
        <w:rPr>
          <w:rFonts w:ascii="宋体" w:hAnsi="宋体" w:hint="eastAsia"/>
          <w:b/>
          <w:color w:val="000000"/>
          <w:sz w:val="28"/>
          <w:szCs w:val="28"/>
        </w:rPr>
        <w:t>日（周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>
        <w:rPr>
          <w:rFonts w:ascii="宋体" w:hAnsi="宋体" w:hint="eastAsia"/>
          <w:b/>
          <w:color w:val="000000"/>
          <w:sz w:val="28"/>
          <w:szCs w:val="28"/>
        </w:rPr>
        <w:t>）大会</w:t>
      </w:r>
    </w:p>
    <w:p w:rsidR="00520543" w:rsidRDefault="001B5C8A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eastAsiaTheme="minorEastAsia" w:hAnsi="宋体" w:hint="eastAsia"/>
          <w:color w:val="000000"/>
          <w:sz w:val="28"/>
          <w:szCs w:val="28"/>
        </w:rPr>
        <w:t>1</w:t>
      </w:r>
      <w:r>
        <w:rPr>
          <w:rFonts w:ascii="宋体" w:hAnsi="宋体"/>
          <w:color w:val="000000"/>
          <w:sz w:val="28"/>
          <w:szCs w:val="28"/>
        </w:rPr>
        <w:t>.</w:t>
      </w:r>
      <w:r>
        <w:rPr>
          <w:rFonts w:ascii="宋体" w:hAnsi="宋体" w:cs="宋体" w:hint="eastAsia"/>
          <w:color w:val="000000"/>
          <w:sz w:val="28"/>
          <w:szCs w:val="28"/>
        </w:rPr>
        <w:t>会议时间：</w:t>
      </w:r>
      <w:r>
        <w:rPr>
          <w:rFonts w:ascii="宋体" w:eastAsiaTheme="minorEastAsia" w:hAnsi="宋体" w:hint="eastAsia"/>
          <w:color w:val="000000"/>
          <w:sz w:val="28"/>
          <w:szCs w:val="28"/>
        </w:rPr>
        <w:t>9：00-12：00（8：00-8:50签到）</w:t>
      </w:r>
    </w:p>
    <w:p w:rsidR="00520543" w:rsidRDefault="001B5C8A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eastAsiaTheme="minorEastAsia" w:hAnsi="宋体" w:hint="eastAsia"/>
          <w:color w:val="000000"/>
          <w:sz w:val="28"/>
          <w:szCs w:val="28"/>
        </w:rPr>
        <w:t>2</w:t>
      </w:r>
      <w:r>
        <w:rPr>
          <w:rFonts w:ascii="宋体" w:hAnsi="宋体"/>
          <w:color w:val="000000"/>
          <w:sz w:val="28"/>
          <w:szCs w:val="28"/>
        </w:rPr>
        <w:t>.</w:t>
      </w:r>
      <w:r>
        <w:rPr>
          <w:rFonts w:ascii="宋体" w:hAnsi="宋体" w:hint="eastAsia"/>
          <w:color w:val="000000"/>
          <w:sz w:val="28"/>
          <w:szCs w:val="28"/>
        </w:rPr>
        <w:t>提前</w:t>
      </w:r>
      <w:r w:rsidR="00180A2E">
        <w:rPr>
          <w:rFonts w:ascii="宋体" w:hAnsi="宋体" w:hint="eastAsia"/>
          <w:color w:val="000000"/>
          <w:sz w:val="28"/>
          <w:szCs w:val="28"/>
        </w:rPr>
        <w:t>指导</w:t>
      </w:r>
      <w:r>
        <w:rPr>
          <w:rFonts w:ascii="宋体" w:hAnsi="宋体" w:hint="eastAsia"/>
          <w:color w:val="000000"/>
          <w:sz w:val="28"/>
          <w:szCs w:val="28"/>
        </w:rPr>
        <w:t>会员</w:t>
      </w:r>
      <w:r w:rsidR="00602180">
        <w:rPr>
          <w:rFonts w:ascii="宋体" w:hAnsi="宋体" w:hint="eastAsia"/>
          <w:color w:val="000000"/>
          <w:sz w:val="28"/>
          <w:szCs w:val="28"/>
        </w:rPr>
        <w:t>代表</w:t>
      </w:r>
      <w:r>
        <w:rPr>
          <w:rFonts w:ascii="宋体" w:hAnsi="宋体" w:hint="eastAsia"/>
          <w:color w:val="000000"/>
          <w:sz w:val="28"/>
          <w:szCs w:val="28"/>
        </w:rPr>
        <w:t>使用网络会议室。开通网络会议室，发账号和密码给会员代表进行测试。会议当天会员代表经身份验证后进入网络会议室。主席团成员</w:t>
      </w:r>
      <w:r w:rsidR="00180A2E">
        <w:rPr>
          <w:rFonts w:ascii="宋体" w:hAnsi="宋体" w:hint="eastAsia"/>
          <w:color w:val="000000"/>
          <w:sz w:val="28"/>
          <w:szCs w:val="28"/>
        </w:rPr>
        <w:t>、财务长、会长候选人、监事长候选人、</w:t>
      </w:r>
      <w:r w:rsidR="00F536F1">
        <w:rPr>
          <w:rFonts w:ascii="宋体" w:hAnsi="宋体" w:hint="eastAsia"/>
          <w:color w:val="000000"/>
          <w:sz w:val="28"/>
          <w:szCs w:val="28"/>
        </w:rPr>
        <w:t>副会长候选人、</w:t>
      </w:r>
      <w:r w:rsidR="00180A2E">
        <w:rPr>
          <w:rFonts w:ascii="宋体" w:hAnsi="宋体" w:hint="eastAsia"/>
          <w:color w:val="000000"/>
          <w:sz w:val="28"/>
          <w:szCs w:val="28"/>
        </w:rPr>
        <w:t>副监事长候选人</w:t>
      </w:r>
      <w:r>
        <w:rPr>
          <w:rFonts w:ascii="宋体" w:hAnsi="宋体" w:hint="eastAsia"/>
          <w:color w:val="000000"/>
          <w:sz w:val="28"/>
          <w:szCs w:val="28"/>
        </w:rPr>
        <w:t>参加现场会议。</w:t>
      </w:r>
    </w:p>
    <w:p w:rsidR="00520543" w:rsidRDefault="001B5C8A">
      <w:pPr>
        <w:ind w:firstLineChars="200" w:firstLine="560"/>
        <w:rPr>
          <w:rFonts w:ascii="宋体" w:eastAsiaTheme="minorEastAsia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3.</w:t>
      </w:r>
      <w:r>
        <w:rPr>
          <w:rFonts w:ascii="宋体" w:hAnsi="宋体" w:hint="eastAsia"/>
          <w:color w:val="000000"/>
          <w:sz w:val="28"/>
          <w:szCs w:val="28"/>
        </w:rPr>
        <w:t>简化会议流程，缩短会议时间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>
        <w:rPr>
          <w:rFonts w:ascii="宋体" w:eastAsiaTheme="minorEastAsia" w:hAnsi="宋体" w:hint="eastAsia"/>
          <w:color w:val="000000"/>
          <w:sz w:val="28"/>
          <w:szCs w:val="28"/>
        </w:rPr>
        <w:t>理事会工作报告（20分钟）、监事会工作报告（10分钟）、财务工作报告（10分钟），制作PPT。</w:t>
      </w:r>
    </w:p>
    <w:p w:rsidR="00520543" w:rsidRDefault="001B5C8A">
      <w:pPr>
        <w:ind w:firstLineChars="200" w:firstLine="560"/>
        <w:rPr>
          <w:rFonts w:ascii="宋体" w:eastAsiaTheme="minorEastAsia" w:hAnsi="宋体"/>
          <w:color w:val="000000"/>
          <w:sz w:val="28"/>
          <w:szCs w:val="28"/>
        </w:rPr>
      </w:pPr>
      <w:r>
        <w:rPr>
          <w:rFonts w:ascii="宋体" w:eastAsiaTheme="minorEastAsia" w:hAnsi="宋体" w:hint="eastAsia"/>
          <w:color w:val="000000"/>
          <w:sz w:val="28"/>
          <w:szCs w:val="28"/>
        </w:rPr>
        <w:t>4.候选人演讲环节</w:t>
      </w:r>
    </w:p>
    <w:p w:rsidR="00520543" w:rsidRDefault="001B5C8A">
      <w:pPr>
        <w:ind w:firstLineChars="200" w:firstLine="560"/>
        <w:rPr>
          <w:rFonts w:ascii="宋体" w:eastAsiaTheme="minorEastAsia" w:hAnsi="宋体"/>
          <w:color w:val="000000"/>
          <w:sz w:val="28"/>
          <w:szCs w:val="28"/>
        </w:rPr>
      </w:pPr>
      <w:r>
        <w:rPr>
          <w:rFonts w:ascii="宋体" w:eastAsiaTheme="minorEastAsia" w:hAnsi="宋体" w:hint="eastAsia"/>
          <w:color w:val="000000"/>
          <w:sz w:val="28"/>
          <w:szCs w:val="28"/>
        </w:rPr>
        <w:t>（1）取消理事/监事候选人现场演讲，每位候选人交一份书面简介，内容包括竞选职位、基本情况、个人简历、竞选承诺等，300字以内，提前交办事处，在</w:t>
      </w:r>
      <w:proofErr w:type="gramStart"/>
      <w:r>
        <w:rPr>
          <w:rFonts w:ascii="宋体" w:eastAsiaTheme="minorEastAsia" w:hAnsi="宋体" w:hint="eastAsia"/>
          <w:color w:val="000000"/>
          <w:sz w:val="28"/>
          <w:szCs w:val="28"/>
        </w:rPr>
        <w:t>微信公众号</w:t>
      </w:r>
      <w:proofErr w:type="gramEnd"/>
      <w:r>
        <w:rPr>
          <w:rFonts w:ascii="宋体" w:eastAsiaTheme="minorEastAsia" w:hAnsi="宋体" w:hint="eastAsia"/>
          <w:color w:val="000000"/>
          <w:sz w:val="28"/>
          <w:szCs w:val="28"/>
        </w:rPr>
        <w:t>上提前发布并印在材料汇编上。</w:t>
      </w:r>
    </w:p>
    <w:p w:rsidR="00520543" w:rsidRDefault="001B5C8A">
      <w:pPr>
        <w:ind w:firstLineChars="200" w:firstLine="560"/>
        <w:rPr>
          <w:rFonts w:ascii="宋体" w:eastAsiaTheme="minorEastAsia" w:hAnsi="宋体"/>
          <w:color w:val="000000"/>
          <w:sz w:val="28"/>
          <w:szCs w:val="28"/>
        </w:rPr>
      </w:pPr>
      <w:r>
        <w:rPr>
          <w:rFonts w:ascii="宋体" w:eastAsiaTheme="minorEastAsia" w:hAnsi="宋体" w:hint="eastAsia"/>
          <w:color w:val="000000"/>
          <w:sz w:val="28"/>
          <w:szCs w:val="28"/>
        </w:rPr>
        <w:t>（2）保留会长、副会长候选人和监事长、副监事长候选人5分钟演讲和3分钟答辩。</w:t>
      </w:r>
    </w:p>
    <w:p w:rsidR="00520543" w:rsidRDefault="001B5C8A">
      <w:pPr>
        <w:ind w:firstLineChars="200" w:firstLine="560"/>
        <w:rPr>
          <w:rFonts w:ascii="宋体" w:eastAsiaTheme="minorEastAsia" w:hAnsi="宋体"/>
          <w:color w:val="000000"/>
          <w:sz w:val="28"/>
          <w:szCs w:val="28"/>
        </w:rPr>
      </w:pPr>
      <w:r>
        <w:rPr>
          <w:rFonts w:ascii="宋体" w:eastAsiaTheme="minorEastAsia" w:hAnsi="宋体" w:hint="eastAsia"/>
          <w:color w:val="000000"/>
          <w:sz w:val="28"/>
          <w:szCs w:val="28"/>
        </w:rPr>
        <w:t>5.宣布线下投票安排，当天休会。</w:t>
      </w:r>
    </w:p>
    <w:p w:rsidR="00520543" w:rsidRDefault="00520543">
      <w:pPr>
        <w:ind w:firstLineChars="200" w:firstLine="560"/>
        <w:rPr>
          <w:rFonts w:ascii="宋体" w:eastAsiaTheme="minorEastAsia" w:hAnsi="宋体"/>
          <w:color w:val="000000"/>
          <w:sz w:val="28"/>
          <w:szCs w:val="28"/>
        </w:rPr>
      </w:pPr>
    </w:p>
    <w:p w:rsidR="00520543" w:rsidRDefault="001B5C8A">
      <w:pPr>
        <w:ind w:firstLineChars="200" w:firstLine="562"/>
        <w:rPr>
          <w:rFonts w:ascii="宋体" w:eastAsiaTheme="minorEastAsia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</w:t>
      </w:r>
      <w:r>
        <w:rPr>
          <w:rFonts w:ascii="宋体" w:hAnsi="宋体" w:hint="eastAsia"/>
          <w:b/>
          <w:color w:val="000000"/>
          <w:sz w:val="28"/>
          <w:szCs w:val="28"/>
        </w:rPr>
        <w:t>）</w:t>
      </w:r>
      <w:r>
        <w:rPr>
          <w:rFonts w:ascii="宋体" w:eastAsiaTheme="minorEastAsia" w:hAnsi="宋体" w:hint="eastAsia"/>
          <w:b/>
          <w:color w:val="000000"/>
          <w:sz w:val="28"/>
          <w:szCs w:val="28"/>
        </w:rPr>
        <w:t>投票</w:t>
      </w:r>
    </w:p>
    <w:p w:rsidR="00520543" w:rsidRDefault="00180A2E">
      <w:pPr>
        <w:pStyle w:val="a6"/>
        <w:numPr>
          <w:ilvl w:val="0"/>
          <w:numId w:val="2"/>
        </w:numPr>
        <w:ind w:firstLineChars="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投票</w:t>
      </w:r>
      <w:r w:rsidR="001B5C8A">
        <w:rPr>
          <w:rFonts w:ascii="宋体" w:hAnsi="宋体" w:hint="eastAsia"/>
          <w:bCs/>
          <w:sz w:val="28"/>
          <w:szCs w:val="28"/>
        </w:rPr>
        <w:t>时间：</w:t>
      </w:r>
    </w:p>
    <w:p w:rsidR="00520543" w:rsidRDefault="001B5C8A">
      <w:pPr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5</w:t>
      </w:r>
      <w:r>
        <w:rPr>
          <w:rFonts w:ascii="宋体" w:hAnsi="宋体" w:hint="eastAsia"/>
          <w:bCs/>
          <w:sz w:val="28"/>
          <w:szCs w:val="28"/>
        </w:rPr>
        <w:t>月23日</w:t>
      </w:r>
      <w:r>
        <w:rPr>
          <w:rFonts w:ascii="宋体" w:hAnsi="宋体"/>
          <w:bCs/>
          <w:sz w:val="28"/>
          <w:szCs w:val="28"/>
        </w:rPr>
        <w:t>下午</w:t>
      </w:r>
      <w:r>
        <w:rPr>
          <w:rFonts w:ascii="宋体" w:hAnsi="宋体" w:hint="eastAsia"/>
          <w:bCs/>
          <w:sz w:val="28"/>
          <w:szCs w:val="28"/>
        </w:rPr>
        <w:t>1：30-5：30</w:t>
      </w:r>
    </w:p>
    <w:p w:rsidR="00520543" w:rsidRDefault="001B5C8A">
      <w:pPr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5</w:t>
      </w:r>
      <w:r>
        <w:rPr>
          <w:rFonts w:ascii="宋体" w:hAnsi="宋体" w:hint="eastAsia"/>
          <w:bCs/>
          <w:sz w:val="28"/>
          <w:szCs w:val="28"/>
        </w:rPr>
        <w:t>月24日上午9：00-12：00，</w:t>
      </w:r>
      <w:r>
        <w:rPr>
          <w:rFonts w:ascii="宋体" w:hAnsi="宋体"/>
          <w:bCs/>
          <w:sz w:val="28"/>
          <w:szCs w:val="28"/>
        </w:rPr>
        <w:t>下午</w:t>
      </w:r>
      <w:r>
        <w:rPr>
          <w:rFonts w:ascii="宋体" w:hAnsi="宋体" w:hint="eastAsia"/>
          <w:bCs/>
          <w:sz w:val="28"/>
          <w:szCs w:val="28"/>
        </w:rPr>
        <w:t>1：30-5：30</w:t>
      </w:r>
    </w:p>
    <w:p w:rsidR="00520543" w:rsidRDefault="00180A2E">
      <w:pPr>
        <w:pStyle w:val="a6"/>
        <w:numPr>
          <w:ilvl w:val="0"/>
          <w:numId w:val="2"/>
        </w:numPr>
        <w:ind w:firstLineChars="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lastRenderedPageBreak/>
        <w:t>现场</w:t>
      </w:r>
      <w:r w:rsidR="001B5C8A">
        <w:rPr>
          <w:rFonts w:ascii="宋体" w:hAnsi="宋体" w:hint="eastAsia"/>
          <w:bCs/>
          <w:sz w:val="28"/>
          <w:szCs w:val="28"/>
        </w:rPr>
        <w:t>投票在深圳狮子会办事处进行。</w:t>
      </w:r>
    </w:p>
    <w:p w:rsidR="00520543" w:rsidRDefault="001B5C8A">
      <w:pPr>
        <w:pStyle w:val="a6"/>
        <w:numPr>
          <w:ilvl w:val="0"/>
          <w:numId w:val="2"/>
        </w:numPr>
        <w:tabs>
          <w:tab w:val="left" w:pos="851"/>
        </w:tabs>
        <w:ind w:left="0" w:firstLineChars="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投票现场全程网络直播，接受全体会员</w:t>
      </w:r>
      <w:r w:rsidR="00A01004">
        <w:rPr>
          <w:rFonts w:ascii="宋体" w:hAnsi="宋体" w:hint="eastAsia"/>
          <w:bCs/>
          <w:sz w:val="28"/>
          <w:szCs w:val="28"/>
        </w:rPr>
        <w:t>代表</w:t>
      </w:r>
      <w:r>
        <w:rPr>
          <w:rFonts w:ascii="宋体" w:hAnsi="宋体" w:hint="eastAsia"/>
          <w:bCs/>
          <w:sz w:val="28"/>
          <w:szCs w:val="28"/>
        </w:rPr>
        <w:t>的监督，当天投票当天封箱，全部投票完成，统一开箱验票。</w:t>
      </w:r>
    </w:p>
    <w:p w:rsidR="005C558C" w:rsidRDefault="001B5C8A">
      <w:pPr>
        <w:pStyle w:val="a6"/>
        <w:numPr>
          <w:ilvl w:val="0"/>
          <w:numId w:val="2"/>
        </w:numPr>
        <w:tabs>
          <w:tab w:val="left" w:pos="851"/>
        </w:tabs>
        <w:ind w:left="0" w:firstLineChars="0" w:firstLine="560"/>
        <w:rPr>
          <w:rFonts w:ascii="宋体" w:eastAsiaTheme="minorEastAsia" w:hAnsi="宋体"/>
          <w:color w:val="000000"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所有会员代表需提前预约，按照预约时间到办事处分时</w:t>
      </w:r>
      <w:r w:rsidR="00F536F1">
        <w:rPr>
          <w:rFonts w:ascii="宋体" w:hAnsi="宋体" w:hint="eastAsia"/>
          <w:bCs/>
          <w:sz w:val="28"/>
          <w:szCs w:val="28"/>
        </w:rPr>
        <w:t>错</w:t>
      </w:r>
      <w:r w:rsidR="00180A2E">
        <w:rPr>
          <w:rFonts w:ascii="宋体" w:hAnsi="宋体" w:hint="eastAsia"/>
          <w:bCs/>
          <w:sz w:val="28"/>
          <w:szCs w:val="28"/>
        </w:rPr>
        <w:t>峰</w:t>
      </w:r>
      <w:r>
        <w:rPr>
          <w:rFonts w:ascii="宋体" w:hAnsi="宋体" w:hint="eastAsia"/>
          <w:bCs/>
          <w:sz w:val="28"/>
          <w:szCs w:val="28"/>
        </w:rPr>
        <w:t>投票。</w:t>
      </w:r>
      <w:r w:rsidRPr="00F536F1">
        <w:rPr>
          <w:rFonts w:ascii="宋体" w:eastAsiaTheme="minorEastAsia" w:hAnsi="宋体" w:hint="eastAsia"/>
          <w:bCs/>
          <w:color w:val="000000"/>
          <w:sz w:val="28"/>
          <w:szCs w:val="28"/>
        </w:rPr>
        <w:t>为避免代表投票时间集中或某时间段没有人来投票，办事处按照每小</w:t>
      </w:r>
      <w:r w:rsidRPr="00F536F1">
        <w:rPr>
          <w:rFonts w:ascii="宋体" w:eastAsiaTheme="minorEastAsia" w:hAnsi="宋体" w:hint="eastAsia"/>
          <w:color w:val="000000"/>
          <w:sz w:val="28"/>
          <w:szCs w:val="28"/>
        </w:rPr>
        <w:t>时</w:t>
      </w:r>
      <w:r w:rsidR="00E40627" w:rsidRPr="00F536F1">
        <w:rPr>
          <w:rFonts w:ascii="宋体" w:eastAsiaTheme="minorEastAsia" w:hAnsi="宋体" w:hint="eastAsia"/>
          <w:color w:val="000000"/>
          <w:sz w:val="28"/>
          <w:szCs w:val="28"/>
        </w:rPr>
        <w:t>控制在</w:t>
      </w:r>
      <w:r w:rsidRPr="00F536F1">
        <w:rPr>
          <w:rFonts w:ascii="宋体" w:eastAsiaTheme="minorEastAsia" w:hAnsi="宋体" w:hint="eastAsia"/>
          <w:color w:val="000000"/>
          <w:sz w:val="28"/>
          <w:szCs w:val="28"/>
        </w:rPr>
        <w:t>30人</w:t>
      </w:r>
      <w:r w:rsidR="00E40627" w:rsidRPr="00F536F1">
        <w:rPr>
          <w:rFonts w:ascii="宋体" w:eastAsiaTheme="minorEastAsia" w:hAnsi="宋体" w:hint="eastAsia"/>
          <w:color w:val="000000"/>
          <w:sz w:val="28"/>
          <w:szCs w:val="28"/>
        </w:rPr>
        <w:t>以内</w:t>
      </w:r>
      <w:r w:rsidRPr="00F536F1">
        <w:rPr>
          <w:rFonts w:ascii="宋体" w:eastAsiaTheme="minorEastAsia" w:hAnsi="宋体" w:hint="eastAsia"/>
          <w:color w:val="000000"/>
          <w:sz w:val="28"/>
          <w:szCs w:val="28"/>
        </w:rPr>
        <w:t>的原则与代表确定投票时间。</w:t>
      </w:r>
    </w:p>
    <w:p w:rsidR="00520543" w:rsidRDefault="005511FE">
      <w:pPr>
        <w:pStyle w:val="a6"/>
        <w:numPr>
          <w:ilvl w:val="0"/>
          <w:numId w:val="2"/>
        </w:numPr>
        <w:tabs>
          <w:tab w:val="left" w:pos="851"/>
        </w:tabs>
        <w:ind w:left="0" w:firstLineChars="0" w:firstLine="560"/>
        <w:rPr>
          <w:rFonts w:ascii="宋体" w:hAnsi="宋体"/>
          <w:bCs/>
          <w:sz w:val="28"/>
          <w:szCs w:val="28"/>
        </w:rPr>
      </w:pPr>
      <w:r w:rsidRPr="005511FE">
        <w:rPr>
          <w:rFonts w:ascii="宋体" w:eastAsiaTheme="minorEastAsia" w:hAnsi="宋体"/>
          <w:bCs/>
          <w:color w:val="000000"/>
          <w:sz w:val="28"/>
          <w:szCs w:val="28"/>
        </w:rPr>
        <w:t>为避免拉票，不</w:t>
      </w:r>
      <w:r w:rsidRPr="005511FE">
        <w:rPr>
          <w:rFonts w:ascii="宋体" w:eastAsiaTheme="minorEastAsia" w:hAnsi="宋体" w:hint="eastAsia"/>
          <w:bCs/>
          <w:color w:val="000000"/>
          <w:sz w:val="28"/>
          <w:szCs w:val="28"/>
        </w:rPr>
        <w:t>建会员代表</w:t>
      </w:r>
      <w:proofErr w:type="gramStart"/>
      <w:r w:rsidRPr="005511FE">
        <w:rPr>
          <w:rFonts w:ascii="宋体" w:eastAsiaTheme="minorEastAsia" w:hAnsi="宋体" w:hint="eastAsia"/>
          <w:bCs/>
          <w:color w:val="000000"/>
          <w:sz w:val="28"/>
          <w:szCs w:val="28"/>
        </w:rPr>
        <w:t>微信群</w:t>
      </w:r>
      <w:proofErr w:type="gramEnd"/>
      <w:r w:rsidRPr="005511FE">
        <w:rPr>
          <w:rFonts w:ascii="宋体" w:eastAsiaTheme="minorEastAsia" w:hAnsi="宋体" w:hint="eastAsia"/>
          <w:bCs/>
          <w:color w:val="000000"/>
          <w:sz w:val="28"/>
          <w:szCs w:val="28"/>
        </w:rPr>
        <w:t>。理事会、监事会、前会长等当然</w:t>
      </w:r>
      <w:r w:rsidR="001B5C8A">
        <w:rPr>
          <w:rFonts w:ascii="宋体" w:hAnsi="宋体" w:hint="eastAsia"/>
          <w:bCs/>
          <w:sz w:val="28"/>
          <w:szCs w:val="28"/>
        </w:rPr>
        <w:t>代表</w:t>
      </w:r>
      <w:r w:rsidR="00E40627">
        <w:rPr>
          <w:rFonts w:ascii="宋体" w:hAnsi="宋体" w:hint="eastAsia"/>
          <w:bCs/>
          <w:sz w:val="28"/>
          <w:szCs w:val="28"/>
        </w:rPr>
        <w:t>的有关通知事项在各相关工作</w:t>
      </w:r>
      <w:r w:rsidR="001B5C8A">
        <w:rPr>
          <w:rFonts w:ascii="宋体" w:hAnsi="宋体" w:hint="eastAsia"/>
          <w:bCs/>
          <w:sz w:val="28"/>
          <w:szCs w:val="28"/>
        </w:rPr>
        <w:t>群</w:t>
      </w:r>
      <w:r w:rsidR="00E40627">
        <w:rPr>
          <w:rFonts w:ascii="宋体" w:hAnsi="宋体" w:hint="eastAsia"/>
          <w:bCs/>
          <w:sz w:val="28"/>
          <w:szCs w:val="28"/>
        </w:rPr>
        <w:t>内发布</w:t>
      </w:r>
      <w:r w:rsidR="00946535">
        <w:rPr>
          <w:rFonts w:ascii="宋体" w:hAnsi="宋体" w:hint="eastAsia"/>
          <w:bCs/>
          <w:sz w:val="28"/>
          <w:szCs w:val="28"/>
        </w:rPr>
        <w:t>；</w:t>
      </w:r>
      <w:r w:rsidR="001B5C8A">
        <w:rPr>
          <w:rFonts w:ascii="宋体" w:hAnsi="宋体" w:hint="eastAsia"/>
          <w:bCs/>
          <w:sz w:val="28"/>
          <w:szCs w:val="28"/>
        </w:rPr>
        <w:t>服务队代表，由办事处干事一对一通知到每个人，确认投票时间和正副代表谁参会。</w:t>
      </w:r>
    </w:p>
    <w:p w:rsidR="00520543" w:rsidRDefault="001B5C8A">
      <w:pPr>
        <w:pStyle w:val="a6"/>
        <w:numPr>
          <w:ilvl w:val="0"/>
          <w:numId w:val="2"/>
        </w:numPr>
        <w:tabs>
          <w:tab w:val="left" w:pos="851"/>
        </w:tabs>
        <w:ind w:left="0" w:firstLineChars="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为确保投票箱的安全，下午结束投票后，在监票组、</w:t>
      </w:r>
      <w:proofErr w:type="gramStart"/>
      <w:r>
        <w:rPr>
          <w:rFonts w:ascii="宋体" w:hAnsi="宋体" w:hint="eastAsia"/>
          <w:bCs/>
          <w:sz w:val="28"/>
          <w:szCs w:val="28"/>
        </w:rPr>
        <w:t>纠察组</w:t>
      </w:r>
      <w:proofErr w:type="gramEnd"/>
      <w:r>
        <w:rPr>
          <w:rFonts w:ascii="宋体" w:hAnsi="宋体" w:hint="eastAsia"/>
          <w:bCs/>
          <w:sz w:val="28"/>
          <w:szCs w:val="28"/>
        </w:rPr>
        <w:t>的共同监督下封票箱，贴封条、盖章，票箱存封。全部投票结束后，在监票组、</w:t>
      </w:r>
      <w:proofErr w:type="gramStart"/>
      <w:r>
        <w:rPr>
          <w:rFonts w:ascii="宋体" w:hAnsi="宋体" w:hint="eastAsia"/>
          <w:bCs/>
          <w:sz w:val="28"/>
          <w:szCs w:val="28"/>
        </w:rPr>
        <w:t>纠察组</w:t>
      </w:r>
      <w:proofErr w:type="gramEnd"/>
      <w:r>
        <w:rPr>
          <w:rFonts w:ascii="宋体" w:hAnsi="宋体" w:hint="eastAsia"/>
          <w:bCs/>
          <w:sz w:val="28"/>
          <w:szCs w:val="28"/>
        </w:rPr>
        <w:t>的共同监督下拿出票箱。全程录像。</w:t>
      </w:r>
    </w:p>
    <w:p w:rsidR="00520543" w:rsidRDefault="001B5C8A">
      <w:pPr>
        <w:pStyle w:val="a6"/>
        <w:numPr>
          <w:ilvl w:val="0"/>
          <w:numId w:val="2"/>
        </w:numPr>
        <w:tabs>
          <w:tab w:val="left" w:pos="851"/>
        </w:tabs>
        <w:ind w:left="0" w:firstLineChars="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投票现场设测温点、观察区、签到处、填票区和投票区。</w:t>
      </w:r>
    </w:p>
    <w:p w:rsidR="00520543" w:rsidRDefault="001B5C8A">
      <w:pPr>
        <w:pStyle w:val="a6"/>
        <w:numPr>
          <w:ilvl w:val="0"/>
          <w:numId w:val="2"/>
        </w:numPr>
        <w:tabs>
          <w:tab w:val="left" w:pos="851"/>
        </w:tabs>
        <w:ind w:left="0" w:firstLineChars="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投票流程：</w:t>
      </w:r>
    </w:p>
    <w:p w:rsidR="00520543" w:rsidRDefault="001B5C8A">
      <w:pPr>
        <w:ind w:firstLineChars="200" w:firstLine="560"/>
        <w:rPr>
          <w:rFonts w:ascii="宋体" w:eastAsiaTheme="minorEastAsia" w:hAnsi="宋体"/>
          <w:bCs/>
          <w:color w:val="000000"/>
          <w:sz w:val="28"/>
          <w:szCs w:val="28"/>
        </w:rPr>
      </w:pPr>
      <w:r>
        <w:rPr>
          <w:rFonts w:ascii="宋体" w:eastAsiaTheme="minorEastAsia" w:hAnsi="宋体" w:hint="eastAsia"/>
          <w:bCs/>
          <w:color w:val="000000"/>
          <w:sz w:val="28"/>
          <w:szCs w:val="28"/>
        </w:rPr>
        <w:t>（1）会员代表在进入办事处时，</w:t>
      </w:r>
      <w:r w:rsidR="00946535">
        <w:rPr>
          <w:rFonts w:ascii="宋体" w:eastAsiaTheme="minorEastAsia" w:hAnsi="宋体" w:hint="eastAsia"/>
          <w:bCs/>
          <w:color w:val="000000"/>
          <w:sz w:val="28"/>
          <w:szCs w:val="28"/>
        </w:rPr>
        <w:t>必须</w:t>
      </w:r>
      <w:r>
        <w:rPr>
          <w:rFonts w:ascii="宋体" w:eastAsiaTheme="minorEastAsia" w:hAnsi="宋体" w:hint="eastAsia"/>
          <w:bCs/>
          <w:color w:val="000000"/>
          <w:sz w:val="28"/>
          <w:szCs w:val="28"/>
        </w:rPr>
        <w:t>佩戴口罩，在测温点检查并登记体温</w:t>
      </w:r>
      <w:r w:rsidR="00946535">
        <w:rPr>
          <w:rFonts w:ascii="宋体" w:eastAsiaTheme="minorEastAsia" w:hAnsi="宋体" w:hint="eastAsia"/>
          <w:bCs/>
          <w:color w:val="000000"/>
          <w:sz w:val="28"/>
          <w:szCs w:val="28"/>
        </w:rPr>
        <w:t>及个人信息</w:t>
      </w:r>
      <w:r>
        <w:rPr>
          <w:rFonts w:ascii="宋体" w:eastAsiaTheme="minorEastAsia" w:hAnsi="宋体" w:hint="eastAsia"/>
          <w:bCs/>
          <w:color w:val="000000"/>
          <w:sz w:val="28"/>
          <w:szCs w:val="28"/>
        </w:rPr>
        <w:t>，做好消毒；体温异常的，到</w:t>
      </w:r>
      <w:proofErr w:type="gramStart"/>
      <w:r>
        <w:rPr>
          <w:rFonts w:ascii="宋体" w:hAnsi="宋体" w:hint="eastAsia"/>
          <w:bCs/>
          <w:sz w:val="28"/>
          <w:szCs w:val="28"/>
        </w:rPr>
        <w:t>观察区</w:t>
      </w:r>
      <w:proofErr w:type="gramEnd"/>
      <w:r>
        <w:rPr>
          <w:rFonts w:ascii="宋体" w:hAnsi="宋体" w:hint="eastAsia"/>
          <w:bCs/>
          <w:sz w:val="28"/>
          <w:szCs w:val="28"/>
        </w:rPr>
        <w:t>休息</w:t>
      </w:r>
      <w:r w:rsidR="00946535">
        <w:rPr>
          <w:rFonts w:ascii="宋体" w:hAnsi="宋体" w:hint="eastAsia"/>
          <w:bCs/>
          <w:sz w:val="28"/>
          <w:szCs w:val="28"/>
        </w:rPr>
        <w:t>等候第二次测温，如第二次</w:t>
      </w:r>
      <w:proofErr w:type="gramStart"/>
      <w:r w:rsidR="00946535">
        <w:rPr>
          <w:rFonts w:ascii="宋体" w:hAnsi="宋体" w:hint="eastAsia"/>
          <w:bCs/>
          <w:sz w:val="28"/>
          <w:szCs w:val="28"/>
        </w:rPr>
        <w:t>测温仍</w:t>
      </w:r>
      <w:proofErr w:type="gramEnd"/>
      <w:r w:rsidR="00946535">
        <w:rPr>
          <w:rFonts w:ascii="宋体" w:hAnsi="宋体" w:hint="eastAsia"/>
          <w:bCs/>
          <w:sz w:val="28"/>
          <w:szCs w:val="28"/>
        </w:rPr>
        <w:t>有异常，将通知相关部门</w:t>
      </w:r>
      <w:r>
        <w:rPr>
          <w:rFonts w:ascii="宋体" w:hAnsi="宋体" w:hint="eastAsia"/>
          <w:bCs/>
          <w:sz w:val="28"/>
          <w:szCs w:val="28"/>
        </w:rPr>
        <w:t>做进一步检查</w:t>
      </w:r>
      <w:r w:rsidR="00946535">
        <w:rPr>
          <w:rFonts w:ascii="宋体" w:hAnsi="宋体" w:hint="eastAsia"/>
          <w:bCs/>
          <w:sz w:val="28"/>
          <w:szCs w:val="28"/>
        </w:rPr>
        <w:t>处理</w:t>
      </w:r>
      <w:r>
        <w:rPr>
          <w:rFonts w:ascii="宋体" w:hAnsi="宋体" w:hint="eastAsia"/>
          <w:bCs/>
          <w:sz w:val="28"/>
          <w:szCs w:val="28"/>
        </w:rPr>
        <w:t>；</w:t>
      </w:r>
      <w:bookmarkStart w:id="0" w:name="_GoBack"/>
      <w:bookmarkEnd w:id="0"/>
    </w:p>
    <w:p w:rsidR="00520543" w:rsidRDefault="001B5C8A">
      <w:pPr>
        <w:ind w:firstLineChars="200" w:firstLine="560"/>
        <w:rPr>
          <w:rFonts w:ascii="宋体" w:eastAsiaTheme="minorEastAsia" w:hAnsi="宋体"/>
          <w:color w:val="000000"/>
          <w:sz w:val="28"/>
          <w:szCs w:val="28"/>
        </w:rPr>
      </w:pPr>
      <w:r>
        <w:rPr>
          <w:rFonts w:ascii="宋体" w:eastAsiaTheme="minorEastAsia" w:hAnsi="宋体" w:hint="eastAsia"/>
          <w:bCs/>
          <w:color w:val="000000"/>
          <w:sz w:val="28"/>
          <w:szCs w:val="28"/>
        </w:rPr>
        <w:t>（2）会员代表</w:t>
      </w:r>
      <w:r w:rsidR="00946535">
        <w:rPr>
          <w:rFonts w:ascii="宋体" w:eastAsiaTheme="minorEastAsia" w:hAnsi="宋体" w:hint="eastAsia"/>
          <w:color w:val="000000"/>
          <w:sz w:val="28"/>
          <w:szCs w:val="28"/>
        </w:rPr>
        <w:t>到达指定</w:t>
      </w:r>
      <w:r>
        <w:rPr>
          <w:rFonts w:ascii="宋体" w:eastAsiaTheme="minorEastAsia" w:hAnsi="宋体" w:hint="eastAsia"/>
          <w:color w:val="000000"/>
          <w:sz w:val="28"/>
          <w:szCs w:val="28"/>
        </w:rPr>
        <w:t>签到处，在签到表上签名，出示身份证或其他有头像的有效证件，资格审查小组</w:t>
      </w:r>
      <w:r w:rsidR="00946535">
        <w:rPr>
          <w:rFonts w:ascii="宋体" w:eastAsiaTheme="minorEastAsia" w:hAnsi="宋体" w:hint="eastAsia"/>
          <w:color w:val="000000"/>
          <w:sz w:val="28"/>
          <w:szCs w:val="28"/>
        </w:rPr>
        <w:t>验证</w:t>
      </w:r>
      <w:r>
        <w:rPr>
          <w:rFonts w:ascii="宋体" w:eastAsiaTheme="minorEastAsia" w:hAnsi="宋体" w:hint="eastAsia"/>
          <w:color w:val="000000"/>
          <w:sz w:val="28"/>
          <w:szCs w:val="28"/>
        </w:rPr>
        <w:t>身份，发放一套选票和一支签字笔；</w:t>
      </w:r>
    </w:p>
    <w:p w:rsidR="00520543" w:rsidRDefault="001B5C8A">
      <w:pPr>
        <w:ind w:firstLineChars="200" w:firstLine="560"/>
        <w:rPr>
          <w:rFonts w:ascii="宋体" w:eastAsiaTheme="minorEastAsia" w:hAnsi="宋体"/>
          <w:color w:val="000000"/>
          <w:sz w:val="28"/>
          <w:szCs w:val="28"/>
        </w:rPr>
      </w:pPr>
      <w:r>
        <w:rPr>
          <w:rFonts w:ascii="宋体" w:eastAsiaTheme="minorEastAsia" w:hAnsi="宋体" w:hint="eastAsia"/>
          <w:color w:val="000000"/>
          <w:sz w:val="28"/>
          <w:szCs w:val="28"/>
        </w:rPr>
        <w:t>（3）会员代表</w:t>
      </w:r>
      <w:r w:rsidR="00946535">
        <w:rPr>
          <w:rFonts w:ascii="宋体" w:eastAsiaTheme="minorEastAsia" w:hAnsi="宋体" w:hint="eastAsia"/>
          <w:color w:val="000000"/>
          <w:sz w:val="28"/>
          <w:szCs w:val="28"/>
        </w:rPr>
        <w:t>进入</w:t>
      </w:r>
      <w:r>
        <w:rPr>
          <w:rFonts w:ascii="宋体" w:eastAsiaTheme="minorEastAsia" w:hAnsi="宋体" w:hint="eastAsia"/>
          <w:color w:val="000000"/>
          <w:sz w:val="28"/>
          <w:szCs w:val="28"/>
        </w:rPr>
        <w:t>填票区，填写选票，将选票依次投入</w:t>
      </w:r>
      <w:r w:rsidR="00946535">
        <w:rPr>
          <w:rFonts w:ascii="宋体" w:eastAsiaTheme="minorEastAsia" w:hAnsi="宋体" w:hint="eastAsia"/>
          <w:color w:val="000000"/>
          <w:sz w:val="28"/>
          <w:szCs w:val="28"/>
        </w:rPr>
        <w:t>相应</w:t>
      </w:r>
      <w:r>
        <w:rPr>
          <w:rFonts w:ascii="宋体" w:eastAsiaTheme="minorEastAsia" w:hAnsi="宋体" w:hint="eastAsia"/>
          <w:color w:val="000000"/>
          <w:sz w:val="28"/>
          <w:szCs w:val="28"/>
        </w:rPr>
        <w:t>的</w:t>
      </w:r>
      <w:r>
        <w:rPr>
          <w:rFonts w:ascii="宋体" w:eastAsiaTheme="minorEastAsia" w:hAnsi="宋体" w:hint="eastAsia"/>
          <w:color w:val="000000"/>
          <w:sz w:val="28"/>
          <w:szCs w:val="28"/>
        </w:rPr>
        <w:lastRenderedPageBreak/>
        <w:t>票箱。</w:t>
      </w:r>
    </w:p>
    <w:p w:rsidR="00F536F1" w:rsidRDefault="001B5C8A">
      <w:pPr>
        <w:ind w:firstLineChars="200" w:firstLine="560"/>
        <w:rPr>
          <w:rFonts w:ascii="宋体" w:eastAsiaTheme="minorEastAsia" w:hAnsi="宋体"/>
          <w:color w:val="000000"/>
          <w:sz w:val="28"/>
          <w:szCs w:val="28"/>
        </w:rPr>
      </w:pPr>
      <w:r>
        <w:rPr>
          <w:rFonts w:ascii="宋体" w:eastAsiaTheme="minorEastAsia" w:hAnsi="宋体" w:hint="eastAsia"/>
          <w:color w:val="000000"/>
          <w:sz w:val="28"/>
          <w:szCs w:val="28"/>
        </w:rPr>
        <w:t>（4）投票结束后，</w:t>
      </w:r>
      <w:r w:rsidR="00946535">
        <w:rPr>
          <w:rFonts w:ascii="宋体" w:eastAsiaTheme="minorEastAsia" w:hAnsi="宋体" w:hint="eastAsia"/>
          <w:color w:val="000000"/>
          <w:sz w:val="28"/>
          <w:szCs w:val="28"/>
        </w:rPr>
        <w:t>由大会纠察指引会员代表离开投票现场</w:t>
      </w:r>
      <w:r>
        <w:rPr>
          <w:rFonts w:ascii="宋体" w:eastAsiaTheme="minorEastAsia" w:hAnsi="宋体" w:hint="eastAsia"/>
          <w:color w:val="000000"/>
          <w:sz w:val="28"/>
          <w:szCs w:val="28"/>
        </w:rPr>
        <w:t>。</w:t>
      </w:r>
    </w:p>
    <w:p w:rsidR="00520543" w:rsidRDefault="001B5C8A">
      <w:pPr>
        <w:pStyle w:val="a6"/>
        <w:numPr>
          <w:ilvl w:val="0"/>
          <w:numId w:val="2"/>
        </w:numPr>
        <w:tabs>
          <w:tab w:val="left" w:pos="851"/>
        </w:tabs>
        <w:ind w:left="0" w:firstLineChars="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现场工作人员：</w:t>
      </w:r>
    </w:p>
    <w:p w:rsidR="00520543" w:rsidRDefault="00946535">
      <w:pPr>
        <w:ind w:left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大会</w:t>
      </w:r>
      <w:r w:rsidR="001B5C8A">
        <w:rPr>
          <w:rFonts w:ascii="宋体" w:hAnsi="宋体" w:cs="宋体" w:hint="eastAsia"/>
          <w:bCs/>
          <w:sz w:val="28"/>
          <w:szCs w:val="28"/>
        </w:rPr>
        <w:t>纠察组、</w:t>
      </w:r>
      <w:r>
        <w:rPr>
          <w:rFonts w:ascii="宋体" w:hAnsi="宋体" w:cs="宋体" w:hint="eastAsia"/>
          <w:bCs/>
          <w:sz w:val="28"/>
          <w:szCs w:val="28"/>
        </w:rPr>
        <w:t>大会</w:t>
      </w:r>
      <w:r w:rsidR="001B5C8A">
        <w:rPr>
          <w:rFonts w:ascii="宋体" w:hAnsi="宋体" w:cs="宋体" w:hint="eastAsia"/>
          <w:bCs/>
          <w:sz w:val="28"/>
          <w:szCs w:val="28"/>
        </w:rPr>
        <w:t>监票组、</w:t>
      </w:r>
      <w:r>
        <w:rPr>
          <w:rFonts w:ascii="宋体" w:hAnsi="宋体" w:cs="宋体" w:hint="eastAsia"/>
          <w:bCs/>
          <w:sz w:val="28"/>
          <w:szCs w:val="28"/>
        </w:rPr>
        <w:t>大会</w:t>
      </w:r>
      <w:r w:rsidR="001B5C8A">
        <w:rPr>
          <w:rFonts w:ascii="宋体" w:hAnsi="宋体" w:cs="宋体" w:hint="eastAsia"/>
          <w:bCs/>
          <w:sz w:val="28"/>
          <w:szCs w:val="28"/>
        </w:rPr>
        <w:t>资格审查小组、办事处工作人员。</w:t>
      </w:r>
    </w:p>
    <w:p w:rsidR="00520543" w:rsidRDefault="001B5C8A">
      <w:pPr>
        <w:ind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监票组、资格审查小组、纠察组，每日安排人员值班，每日至少有</w:t>
      </w:r>
      <w:r>
        <w:rPr>
          <w:rFonts w:ascii="宋体" w:hAnsi="宋体"/>
          <w:bCs/>
          <w:sz w:val="28"/>
          <w:szCs w:val="28"/>
        </w:rPr>
        <w:t>2</w:t>
      </w:r>
      <w:r>
        <w:rPr>
          <w:rFonts w:ascii="宋体" w:hAnsi="宋体" w:hint="eastAsia"/>
          <w:bCs/>
          <w:sz w:val="28"/>
          <w:szCs w:val="28"/>
        </w:rPr>
        <w:t>人是</w:t>
      </w:r>
      <w:r w:rsidR="00A01004">
        <w:rPr>
          <w:rFonts w:ascii="宋体" w:hAnsi="宋体" w:hint="eastAsia"/>
          <w:bCs/>
          <w:sz w:val="28"/>
          <w:szCs w:val="28"/>
        </w:rPr>
        <w:t>前</w:t>
      </w:r>
      <w:r>
        <w:rPr>
          <w:rFonts w:ascii="宋体" w:hAnsi="宋体" w:hint="eastAsia"/>
          <w:bCs/>
          <w:sz w:val="28"/>
          <w:szCs w:val="28"/>
        </w:rPr>
        <w:t>一天工作的狮友，保证各项工作的延续性。</w:t>
      </w:r>
    </w:p>
    <w:p w:rsidR="00520543" w:rsidRDefault="00520543">
      <w:pPr>
        <w:ind w:firstLineChars="200" w:firstLine="560"/>
        <w:rPr>
          <w:rFonts w:ascii="宋体" w:eastAsiaTheme="minorEastAsia" w:hAnsi="宋体"/>
          <w:color w:val="000000"/>
          <w:sz w:val="28"/>
          <w:szCs w:val="28"/>
        </w:rPr>
      </w:pPr>
    </w:p>
    <w:p w:rsidR="00520543" w:rsidRDefault="001B5C8A">
      <w:pPr>
        <w:ind w:firstLineChars="200" w:firstLine="562"/>
        <w:rPr>
          <w:rFonts w:ascii="宋体" w:eastAsiaTheme="minorEastAsia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</w:t>
      </w:r>
      <w:r>
        <w:rPr>
          <w:rFonts w:ascii="宋体" w:hAnsi="宋体" w:hint="eastAsia"/>
          <w:b/>
          <w:color w:val="000000"/>
          <w:sz w:val="28"/>
          <w:szCs w:val="28"/>
        </w:rPr>
        <w:t>）</w:t>
      </w:r>
      <w:r>
        <w:rPr>
          <w:rFonts w:ascii="宋体" w:hAnsi="宋体"/>
          <w:b/>
          <w:color w:val="000000"/>
          <w:sz w:val="28"/>
          <w:szCs w:val="28"/>
        </w:rPr>
        <w:t>5</w:t>
      </w:r>
      <w:r>
        <w:rPr>
          <w:rFonts w:ascii="宋体" w:hAnsi="宋体" w:hint="eastAsia"/>
          <w:b/>
          <w:color w:val="000000"/>
          <w:sz w:val="28"/>
          <w:szCs w:val="28"/>
        </w:rPr>
        <w:t>月</w:t>
      </w:r>
      <w:r>
        <w:rPr>
          <w:rFonts w:ascii="宋体" w:hAnsi="宋体"/>
          <w:b/>
          <w:color w:val="000000"/>
          <w:sz w:val="28"/>
          <w:szCs w:val="28"/>
        </w:rPr>
        <w:t>2</w:t>
      </w:r>
      <w:r>
        <w:rPr>
          <w:rFonts w:ascii="宋体" w:eastAsiaTheme="minorEastAsia" w:hAnsi="宋体" w:hint="eastAsia"/>
          <w:b/>
          <w:color w:val="000000"/>
          <w:sz w:val="28"/>
          <w:szCs w:val="28"/>
        </w:rPr>
        <w:t>5</w:t>
      </w:r>
      <w:r>
        <w:rPr>
          <w:rFonts w:ascii="宋体" w:hAnsi="宋体" w:hint="eastAsia"/>
          <w:b/>
          <w:color w:val="000000"/>
          <w:sz w:val="28"/>
          <w:szCs w:val="28"/>
        </w:rPr>
        <w:t>日</w:t>
      </w:r>
      <w:r>
        <w:rPr>
          <w:rFonts w:ascii="宋体" w:eastAsiaTheme="minorEastAsia" w:hAnsi="宋体" w:hint="eastAsia"/>
          <w:b/>
          <w:color w:val="000000"/>
          <w:sz w:val="28"/>
          <w:szCs w:val="28"/>
        </w:rPr>
        <w:t>上午</w:t>
      </w:r>
      <w:r>
        <w:rPr>
          <w:rFonts w:ascii="宋体" w:hAnsi="宋体" w:hint="eastAsia"/>
          <w:b/>
          <w:color w:val="000000"/>
          <w:sz w:val="28"/>
          <w:szCs w:val="28"/>
        </w:rPr>
        <w:t>（周一）</w:t>
      </w:r>
      <w:r>
        <w:rPr>
          <w:rFonts w:ascii="宋体" w:eastAsiaTheme="minorEastAsia" w:hAnsi="宋体" w:hint="eastAsia"/>
          <w:b/>
          <w:color w:val="000000"/>
          <w:sz w:val="28"/>
          <w:szCs w:val="28"/>
        </w:rPr>
        <w:t>闭幕大会9：30-11：30</w:t>
      </w:r>
    </w:p>
    <w:p w:rsidR="005C558C" w:rsidRDefault="005511FE" w:rsidP="00A01004">
      <w:pPr>
        <w:numPr>
          <w:ilvl w:val="1"/>
          <w:numId w:val="3"/>
        </w:numPr>
        <w:tabs>
          <w:tab w:val="left" w:pos="0"/>
        </w:tabs>
        <w:spacing w:beforeLines="20" w:line="460" w:lineRule="exact"/>
        <w:ind w:left="0" w:firstLine="420"/>
        <w:rPr>
          <w:rFonts w:ascii="宋体" w:hAnsi="宋体"/>
          <w:sz w:val="28"/>
          <w:szCs w:val="28"/>
        </w:rPr>
      </w:pPr>
      <w:r w:rsidRPr="005511FE">
        <w:rPr>
          <w:rFonts w:ascii="宋体" w:hAnsi="宋体" w:hint="eastAsia"/>
          <w:sz w:val="28"/>
          <w:szCs w:val="28"/>
        </w:rPr>
        <w:t>现场参会人员：大会主席团成员，当选的会长、监事长、副会长、副监事长；其他会员代表在工作人员指引下进入网络会议室参加会议。</w:t>
      </w:r>
    </w:p>
    <w:p w:rsidR="005511FE" w:rsidRDefault="001B5C8A" w:rsidP="00A01004">
      <w:pPr>
        <w:numPr>
          <w:ilvl w:val="1"/>
          <w:numId w:val="3"/>
        </w:numPr>
        <w:tabs>
          <w:tab w:val="left" w:pos="0"/>
        </w:tabs>
        <w:spacing w:beforeLines="20" w:line="460" w:lineRule="exact"/>
        <w:ind w:left="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现场开箱验票，计票（60分钟）</w:t>
      </w:r>
    </w:p>
    <w:p w:rsidR="005511FE" w:rsidRDefault="001B5C8A" w:rsidP="00A01004">
      <w:pPr>
        <w:numPr>
          <w:ilvl w:val="1"/>
          <w:numId w:val="3"/>
        </w:numPr>
        <w:tabs>
          <w:tab w:val="left" w:pos="0"/>
        </w:tabs>
        <w:spacing w:beforeLines="20" w:line="460" w:lineRule="exact"/>
        <w:ind w:left="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总监票人向大会报告计票结果（2分钟）</w:t>
      </w:r>
    </w:p>
    <w:p w:rsidR="005511FE" w:rsidRDefault="001B5C8A" w:rsidP="00A01004">
      <w:pPr>
        <w:numPr>
          <w:ilvl w:val="1"/>
          <w:numId w:val="3"/>
        </w:numPr>
        <w:tabs>
          <w:tab w:val="left" w:pos="0"/>
        </w:tabs>
        <w:spacing w:beforeLines="20" w:line="460" w:lineRule="exact"/>
        <w:ind w:left="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宣布深圳狮子会2020-2021年度会长、第一副会长、第二副会长、理事选举结果（2分钟）</w:t>
      </w:r>
    </w:p>
    <w:p w:rsidR="005511FE" w:rsidRDefault="001B5C8A" w:rsidP="00A01004">
      <w:pPr>
        <w:numPr>
          <w:ilvl w:val="1"/>
          <w:numId w:val="3"/>
        </w:numPr>
        <w:tabs>
          <w:tab w:val="left" w:pos="0"/>
        </w:tabs>
        <w:spacing w:beforeLines="20" w:line="460" w:lineRule="exact"/>
        <w:ind w:left="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宣布深圳狮子会2020-2021年度监事长、副监事长、监事选举结果（2分钟）</w:t>
      </w:r>
    </w:p>
    <w:p w:rsidR="005511FE" w:rsidRDefault="001B5C8A" w:rsidP="00A01004">
      <w:pPr>
        <w:numPr>
          <w:ilvl w:val="1"/>
          <w:numId w:val="3"/>
        </w:numPr>
        <w:tabs>
          <w:tab w:val="left" w:pos="0"/>
        </w:tabs>
        <w:spacing w:beforeLines="20" w:line="460" w:lineRule="exact"/>
        <w:ind w:left="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新一届监事会团队亮相</w:t>
      </w:r>
      <w:r w:rsidR="003E12F5">
        <w:rPr>
          <w:rFonts w:ascii="宋体" w:hAnsi="宋体" w:hint="eastAsia"/>
          <w:sz w:val="28"/>
          <w:szCs w:val="28"/>
        </w:rPr>
        <w:t>，屏幕展示所有当选监事个人照片</w:t>
      </w:r>
      <w:r>
        <w:rPr>
          <w:rFonts w:ascii="宋体" w:hAnsi="宋体" w:hint="eastAsia"/>
          <w:sz w:val="28"/>
          <w:szCs w:val="28"/>
        </w:rPr>
        <w:t>（</w:t>
      </w:r>
      <w:r w:rsidR="005511FE" w:rsidRPr="005511FE"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分钟）</w:t>
      </w:r>
    </w:p>
    <w:p w:rsidR="005511FE" w:rsidRDefault="001B5C8A" w:rsidP="00A01004">
      <w:pPr>
        <w:numPr>
          <w:ilvl w:val="1"/>
          <w:numId w:val="3"/>
        </w:numPr>
        <w:tabs>
          <w:tab w:val="left" w:pos="0"/>
        </w:tabs>
        <w:spacing w:beforeLines="20" w:line="460" w:lineRule="exact"/>
        <w:ind w:left="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深圳狮子会2020-2021年度监事长致辞（5分钟）</w:t>
      </w:r>
    </w:p>
    <w:p w:rsidR="005511FE" w:rsidRDefault="001B5C8A" w:rsidP="00A01004">
      <w:pPr>
        <w:numPr>
          <w:ilvl w:val="1"/>
          <w:numId w:val="3"/>
        </w:numPr>
        <w:tabs>
          <w:tab w:val="left" w:pos="0"/>
        </w:tabs>
        <w:spacing w:beforeLines="20" w:line="460" w:lineRule="exact"/>
        <w:ind w:left="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新一届理事会团队亮相</w:t>
      </w:r>
      <w:r w:rsidR="003E12F5">
        <w:rPr>
          <w:rFonts w:ascii="宋体" w:hAnsi="宋体" w:hint="eastAsia"/>
          <w:sz w:val="28"/>
          <w:szCs w:val="28"/>
        </w:rPr>
        <w:t>，屏幕展示所有当选理事个人照片</w:t>
      </w:r>
      <w:r>
        <w:rPr>
          <w:rFonts w:ascii="宋体" w:hAnsi="宋体" w:hint="eastAsia"/>
          <w:sz w:val="28"/>
          <w:szCs w:val="28"/>
        </w:rPr>
        <w:t>（</w:t>
      </w:r>
      <w:r w:rsidR="005511FE" w:rsidRPr="005511FE"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分钟）</w:t>
      </w:r>
    </w:p>
    <w:p w:rsidR="005511FE" w:rsidRDefault="001B5C8A" w:rsidP="00A01004">
      <w:pPr>
        <w:numPr>
          <w:ilvl w:val="1"/>
          <w:numId w:val="3"/>
        </w:numPr>
        <w:tabs>
          <w:tab w:val="left" w:pos="0"/>
        </w:tabs>
        <w:spacing w:beforeLines="20" w:line="460" w:lineRule="exact"/>
        <w:ind w:left="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深圳狮子会2020-2021年度会长致辞（5分钟）</w:t>
      </w:r>
    </w:p>
    <w:p w:rsidR="005511FE" w:rsidRDefault="001B5C8A" w:rsidP="00A01004">
      <w:pPr>
        <w:numPr>
          <w:ilvl w:val="1"/>
          <w:numId w:val="3"/>
        </w:numPr>
        <w:tabs>
          <w:tab w:val="left" w:pos="0"/>
        </w:tabs>
        <w:spacing w:beforeLines="20" w:line="460" w:lineRule="exact"/>
        <w:ind w:left="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中国狮子联会领导致辞（5分钟）</w:t>
      </w:r>
    </w:p>
    <w:p w:rsidR="005511FE" w:rsidRDefault="001B5C8A" w:rsidP="00A01004">
      <w:pPr>
        <w:numPr>
          <w:ilvl w:val="1"/>
          <w:numId w:val="3"/>
        </w:numPr>
        <w:tabs>
          <w:tab w:val="left" w:pos="0"/>
        </w:tabs>
        <w:spacing w:beforeLines="20" w:line="460" w:lineRule="exact"/>
        <w:ind w:left="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深圳市残联领导致辞（3分钟）</w:t>
      </w:r>
    </w:p>
    <w:p w:rsidR="005511FE" w:rsidRDefault="001B5C8A" w:rsidP="00A01004">
      <w:pPr>
        <w:numPr>
          <w:ilvl w:val="1"/>
          <w:numId w:val="3"/>
        </w:numPr>
        <w:tabs>
          <w:tab w:val="left" w:pos="0"/>
        </w:tabs>
        <w:spacing w:beforeLines="20" w:line="460" w:lineRule="exact"/>
        <w:ind w:left="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会员代表大会主席鸣钟休会</w:t>
      </w:r>
    </w:p>
    <w:p w:rsidR="00520543" w:rsidRDefault="00520543">
      <w:pPr>
        <w:ind w:firstLineChars="200" w:firstLine="560"/>
        <w:rPr>
          <w:rFonts w:ascii="宋体" w:eastAsiaTheme="minorEastAsia" w:hAnsi="宋体"/>
          <w:color w:val="000000"/>
          <w:sz w:val="28"/>
          <w:szCs w:val="28"/>
        </w:rPr>
      </w:pPr>
    </w:p>
    <w:p w:rsidR="00520543" w:rsidRDefault="001B5C8A">
      <w:pPr>
        <w:pStyle w:val="a6"/>
        <w:numPr>
          <w:ilvl w:val="0"/>
          <w:numId w:val="1"/>
        </w:numPr>
        <w:ind w:firstLineChars="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准备工作</w:t>
      </w:r>
    </w:p>
    <w:p w:rsidR="00520543" w:rsidRDefault="001B5C8A">
      <w:pPr>
        <w:pStyle w:val="a6"/>
        <w:numPr>
          <w:ilvl w:val="0"/>
          <w:numId w:val="4"/>
        </w:numPr>
        <w:tabs>
          <w:tab w:val="left" w:pos="851"/>
        </w:tabs>
        <w:ind w:left="0" w:firstLineChars="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提前做好网络</w:t>
      </w:r>
      <w:r>
        <w:rPr>
          <w:rFonts w:ascii="宋体" w:eastAsiaTheme="minorEastAsia" w:hAnsi="宋体" w:hint="eastAsia"/>
          <w:bCs/>
          <w:sz w:val="28"/>
          <w:szCs w:val="28"/>
        </w:rPr>
        <w:t>会议室测试。</w:t>
      </w:r>
    </w:p>
    <w:p w:rsidR="00520543" w:rsidRDefault="001B5C8A">
      <w:pPr>
        <w:pStyle w:val="a6"/>
        <w:numPr>
          <w:ilvl w:val="0"/>
          <w:numId w:val="4"/>
        </w:numPr>
        <w:tabs>
          <w:tab w:val="left" w:pos="851"/>
        </w:tabs>
        <w:ind w:left="0" w:firstLineChars="0" w:firstLine="560"/>
        <w:rPr>
          <w:rFonts w:ascii="宋体" w:hAnsi="宋体"/>
          <w:bCs/>
          <w:sz w:val="28"/>
          <w:szCs w:val="28"/>
        </w:rPr>
      </w:pPr>
      <w:r>
        <w:rPr>
          <w:rFonts w:ascii="宋体" w:eastAsiaTheme="minorEastAsia" w:hAnsi="宋体" w:hint="eastAsia"/>
          <w:bCs/>
          <w:sz w:val="28"/>
          <w:szCs w:val="28"/>
        </w:rPr>
        <w:t>全程录像、照相。</w:t>
      </w:r>
    </w:p>
    <w:p w:rsidR="00520543" w:rsidRDefault="001B5C8A">
      <w:pPr>
        <w:pStyle w:val="a6"/>
        <w:numPr>
          <w:ilvl w:val="0"/>
          <w:numId w:val="4"/>
        </w:numPr>
        <w:tabs>
          <w:tab w:val="left" w:pos="851"/>
        </w:tabs>
        <w:ind w:left="0" w:firstLineChars="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现场有“深圳狮子会第十八届会员代表大会”字样的电子指示牌，制作测温区、观察区、签到处、填票区、</w:t>
      </w:r>
      <w:proofErr w:type="gramStart"/>
      <w:r>
        <w:rPr>
          <w:rFonts w:ascii="宋体" w:hAnsi="宋体" w:hint="eastAsia"/>
          <w:bCs/>
          <w:sz w:val="28"/>
          <w:szCs w:val="28"/>
        </w:rPr>
        <w:t>投票区</w:t>
      </w:r>
      <w:proofErr w:type="gramEnd"/>
      <w:r>
        <w:rPr>
          <w:rFonts w:ascii="宋体" w:hAnsi="宋体" w:hint="eastAsia"/>
          <w:bCs/>
          <w:sz w:val="28"/>
          <w:szCs w:val="28"/>
        </w:rPr>
        <w:t>的指示牌。</w:t>
      </w:r>
    </w:p>
    <w:p w:rsidR="00520543" w:rsidRDefault="001B5C8A">
      <w:pPr>
        <w:pStyle w:val="a6"/>
        <w:numPr>
          <w:ilvl w:val="0"/>
          <w:numId w:val="4"/>
        </w:numPr>
        <w:tabs>
          <w:tab w:val="left" w:pos="851"/>
        </w:tabs>
        <w:ind w:left="0" w:firstLineChars="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制作选票。选票检验测试。</w:t>
      </w:r>
    </w:p>
    <w:p w:rsidR="00520543" w:rsidRDefault="001B5C8A">
      <w:pPr>
        <w:pStyle w:val="a6"/>
        <w:numPr>
          <w:ilvl w:val="0"/>
          <w:numId w:val="4"/>
        </w:numPr>
        <w:tabs>
          <w:tab w:val="left" w:pos="851"/>
        </w:tabs>
        <w:ind w:left="0" w:firstLineChars="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准备投票箱。</w:t>
      </w:r>
    </w:p>
    <w:p w:rsidR="00520543" w:rsidRDefault="001B5C8A">
      <w:pPr>
        <w:pStyle w:val="a6"/>
        <w:numPr>
          <w:ilvl w:val="0"/>
          <w:numId w:val="4"/>
        </w:numPr>
        <w:tabs>
          <w:tab w:val="left" w:pos="851"/>
        </w:tabs>
        <w:ind w:left="0" w:firstLineChars="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材料汇编印刷制作。</w:t>
      </w:r>
    </w:p>
    <w:p w:rsidR="00520543" w:rsidRDefault="001B5C8A">
      <w:pPr>
        <w:pStyle w:val="a6"/>
        <w:numPr>
          <w:ilvl w:val="0"/>
          <w:numId w:val="4"/>
        </w:numPr>
        <w:tabs>
          <w:tab w:val="left" w:pos="851"/>
        </w:tabs>
        <w:ind w:left="0" w:firstLineChars="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理事会工作总结PPT、财务工作总结PPT、监事会工作总结PPT。</w:t>
      </w:r>
    </w:p>
    <w:p w:rsidR="00520543" w:rsidRDefault="001B5C8A">
      <w:pPr>
        <w:pStyle w:val="a6"/>
        <w:numPr>
          <w:ilvl w:val="0"/>
          <w:numId w:val="4"/>
        </w:numPr>
        <w:tabs>
          <w:tab w:val="left" w:pos="851"/>
        </w:tabs>
        <w:ind w:left="0" w:firstLineChars="0" w:firstLine="560"/>
        <w:rPr>
          <w:rFonts w:ascii="宋体" w:hAnsi="宋体"/>
          <w:bCs/>
          <w:sz w:val="28"/>
          <w:szCs w:val="28"/>
        </w:rPr>
      </w:pPr>
      <w:r>
        <w:rPr>
          <w:rFonts w:ascii="宋体" w:eastAsiaTheme="minorEastAsia" w:hAnsi="宋体" w:hint="eastAsia"/>
          <w:bCs/>
          <w:sz w:val="28"/>
          <w:szCs w:val="28"/>
        </w:rPr>
        <w:t>理事监事候选人简历收集。</w:t>
      </w:r>
    </w:p>
    <w:p w:rsidR="00520543" w:rsidRDefault="001B5C8A">
      <w:pPr>
        <w:pStyle w:val="a6"/>
        <w:numPr>
          <w:ilvl w:val="0"/>
          <w:numId w:val="4"/>
        </w:numPr>
        <w:tabs>
          <w:tab w:val="left" w:pos="851"/>
        </w:tabs>
        <w:ind w:left="0" w:firstLineChars="0" w:firstLine="560"/>
        <w:rPr>
          <w:rFonts w:ascii="宋体" w:hAnsi="宋体"/>
          <w:bCs/>
          <w:sz w:val="28"/>
          <w:szCs w:val="28"/>
        </w:rPr>
      </w:pPr>
      <w:r>
        <w:rPr>
          <w:rFonts w:ascii="宋体" w:eastAsiaTheme="minorEastAsia" w:hAnsi="宋体" w:hint="eastAsia"/>
          <w:bCs/>
          <w:sz w:val="28"/>
          <w:szCs w:val="28"/>
        </w:rPr>
        <w:t>理事监事候选人公众号推介。</w:t>
      </w:r>
    </w:p>
    <w:p w:rsidR="00520543" w:rsidRDefault="001B5C8A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ind w:left="0" w:firstLineChars="0" w:firstLine="560"/>
        <w:rPr>
          <w:rFonts w:ascii="宋体" w:eastAsiaTheme="minorEastAsia" w:hAnsi="宋体"/>
          <w:bCs/>
          <w:sz w:val="28"/>
          <w:szCs w:val="28"/>
        </w:rPr>
      </w:pPr>
      <w:r>
        <w:rPr>
          <w:rFonts w:ascii="宋体" w:eastAsiaTheme="minorEastAsia" w:hAnsi="宋体" w:hint="eastAsia"/>
          <w:bCs/>
          <w:sz w:val="28"/>
          <w:szCs w:val="28"/>
        </w:rPr>
        <w:t>会议通知。</w:t>
      </w:r>
    </w:p>
    <w:p w:rsidR="00520543" w:rsidRDefault="001B5C8A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ind w:left="0" w:firstLineChars="0" w:firstLine="560"/>
        <w:rPr>
          <w:rFonts w:ascii="宋体" w:eastAsiaTheme="minorEastAsia" w:hAnsi="宋体"/>
          <w:bCs/>
          <w:sz w:val="28"/>
          <w:szCs w:val="28"/>
        </w:rPr>
      </w:pPr>
      <w:r>
        <w:rPr>
          <w:rFonts w:ascii="宋体" w:eastAsiaTheme="minorEastAsia" w:hAnsi="宋体" w:hint="eastAsia"/>
          <w:bCs/>
          <w:sz w:val="28"/>
          <w:szCs w:val="28"/>
        </w:rPr>
        <w:t>干事与会员代表确认预约投票时间。</w:t>
      </w:r>
    </w:p>
    <w:p w:rsidR="00520543" w:rsidRDefault="001B5C8A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ind w:left="0" w:firstLineChars="0" w:firstLine="560"/>
        <w:rPr>
          <w:rFonts w:ascii="宋体" w:eastAsiaTheme="minorEastAsia" w:hAnsi="宋体"/>
          <w:bCs/>
          <w:sz w:val="28"/>
          <w:szCs w:val="28"/>
        </w:rPr>
      </w:pPr>
      <w:r>
        <w:rPr>
          <w:rFonts w:ascii="宋体" w:eastAsiaTheme="minorEastAsia" w:hAnsi="宋体" w:hint="eastAsia"/>
          <w:bCs/>
          <w:sz w:val="28"/>
          <w:szCs w:val="28"/>
        </w:rPr>
        <w:t>选票装袋。</w:t>
      </w:r>
    </w:p>
    <w:p w:rsidR="00520543" w:rsidRDefault="001B5C8A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ind w:left="0" w:firstLineChars="0" w:firstLine="560"/>
        <w:rPr>
          <w:rFonts w:ascii="宋体" w:eastAsiaTheme="minorEastAsia" w:hAnsi="宋体"/>
          <w:bCs/>
          <w:sz w:val="28"/>
          <w:szCs w:val="28"/>
        </w:rPr>
      </w:pPr>
      <w:r>
        <w:rPr>
          <w:rFonts w:ascii="宋体" w:eastAsiaTheme="minorEastAsia" w:hAnsi="宋体" w:hint="eastAsia"/>
          <w:bCs/>
          <w:sz w:val="28"/>
          <w:szCs w:val="28"/>
        </w:rPr>
        <w:t>备充足的口罩、消毒液、一次性医用手套、防护眼镜等防疫物资。</w:t>
      </w:r>
    </w:p>
    <w:p w:rsidR="00520543" w:rsidRDefault="001B5C8A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ind w:left="0" w:firstLineChars="0" w:firstLine="560"/>
        <w:rPr>
          <w:rFonts w:ascii="宋体" w:eastAsiaTheme="minorEastAsia" w:hAnsi="宋体"/>
          <w:bCs/>
          <w:sz w:val="28"/>
          <w:szCs w:val="28"/>
        </w:rPr>
      </w:pPr>
      <w:r>
        <w:rPr>
          <w:rFonts w:ascii="宋体" w:eastAsiaTheme="minorEastAsia" w:hAnsi="宋体" w:hint="eastAsia"/>
          <w:bCs/>
          <w:sz w:val="28"/>
          <w:szCs w:val="28"/>
        </w:rPr>
        <w:t>会员代表每人一支签字笔，避免交叉感染。</w:t>
      </w:r>
    </w:p>
    <w:p w:rsidR="00520543" w:rsidRDefault="001B5C8A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ind w:left="0" w:firstLineChars="0" w:firstLine="560"/>
        <w:rPr>
          <w:rFonts w:ascii="宋体" w:eastAsiaTheme="minorEastAsia" w:hAnsi="宋体"/>
          <w:bCs/>
          <w:sz w:val="28"/>
          <w:szCs w:val="28"/>
        </w:rPr>
      </w:pPr>
      <w:r>
        <w:rPr>
          <w:rFonts w:ascii="宋体" w:eastAsiaTheme="minorEastAsia" w:hAnsi="宋体" w:hint="eastAsia"/>
          <w:bCs/>
          <w:sz w:val="28"/>
          <w:szCs w:val="28"/>
        </w:rPr>
        <w:t>准备纠察袖标21个，工作证30个，</w:t>
      </w:r>
      <w:proofErr w:type="gramStart"/>
      <w:r>
        <w:rPr>
          <w:rFonts w:ascii="宋体" w:eastAsiaTheme="minorEastAsia" w:hAnsi="宋体" w:hint="eastAsia"/>
          <w:bCs/>
          <w:sz w:val="28"/>
          <w:szCs w:val="28"/>
        </w:rPr>
        <w:t>不</w:t>
      </w:r>
      <w:proofErr w:type="gramEnd"/>
      <w:r>
        <w:rPr>
          <w:rFonts w:ascii="宋体" w:eastAsiaTheme="minorEastAsia" w:hAnsi="宋体" w:hint="eastAsia"/>
          <w:bCs/>
          <w:sz w:val="28"/>
          <w:szCs w:val="28"/>
        </w:rPr>
        <w:t>用做代表证。</w:t>
      </w:r>
    </w:p>
    <w:p w:rsidR="00520543" w:rsidRDefault="001B5C8A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ind w:left="0" w:firstLineChars="0" w:firstLine="560"/>
        <w:rPr>
          <w:rFonts w:ascii="宋体" w:eastAsiaTheme="minorEastAsia" w:hAnsi="宋体"/>
          <w:bCs/>
          <w:sz w:val="28"/>
          <w:szCs w:val="28"/>
        </w:rPr>
      </w:pPr>
      <w:r>
        <w:rPr>
          <w:rFonts w:ascii="宋体" w:eastAsiaTheme="minorEastAsia" w:hAnsi="宋体" w:hint="eastAsia"/>
          <w:bCs/>
          <w:sz w:val="28"/>
          <w:szCs w:val="28"/>
        </w:rPr>
        <w:t>其他准备事项。</w:t>
      </w:r>
    </w:p>
    <w:sectPr w:rsidR="00520543" w:rsidSect="00520543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90B" w:rsidRDefault="0088590B" w:rsidP="00520543">
      <w:r>
        <w:separator/>
      </w:r>
    </w:p>
  </w:endnote>
  <w:endnote w:type="continuationSeparator" w:id="1">
    <w:p w:rsidR="0088590B" w:rsidRDefault="0088590B" w:rsidP="00520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9299"/>
      <w:docPartObj>
        <w:docPartGallery w:val="Page Numbers (Bottom of Page)"/>
        <w:docPartUnique/>
      </w:docPartObj>
    </w:sdtPr>
    <w:sdtContent>
      <w:p w:rsidR="003E12F5" w:rsidRDefault="009E5DBD">
        <w:pPr>
          <w:pStyle w:val="a4"/>
          <w:jc w:val="center"/>
        </w:pPr>
        <w:r>
          <w:fldChar w:fldCharType="begin"/>
        </w:r>
        <w:r w:rsidR="003E12F5">
          <w:instrText xml:space="preserve"> PAGE   \* MERGEFORMAT </w:instrText>
        </w:r>
        <w:r>
          <w:fldChar w:fldCharType="separate"/>
        </w:r>
        <w:r w:rsidR="00A01004" w:rsidRPr="00A01004">
          <w:rPr>
            <w:noProof/>
            <w:lang w:val="zh-CN"/>
          </w:rPr>
          <w:t>1</w:t>
        </w:r>
        <w:r>
          <w:fldChar w:fldCharType="end"/>
        </w:r>
      </w:p>
    </w:sdtContent>
  </w:sdt>
  <w:p w:rsidR="00520543" w:rsidRDefault="00520543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90B" w:rsidRDefault="0088590B" w:rsidP="00520543">
      <w:r>
        <w:separator/>
      </w:r>
    </w:p>
  </w:footnote>
  <w:footnote w:type="continuationSeparator" w:id="1">
    <w:p w:rsidR="0088590B" w:rsidRDefault="0088590B" w:rsidP="005205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543" w:rsidRDefault="00520543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4248" w:hanging="420"/>
      </w:p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2">
    <w:nsid w:val="00000005"/>
    <w:multiLevelType w:val="multilevel"/>
    <w:tmpl w:val="00000005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00000009"/>
    <w:multiLevelType w:val="multilevel"/>
    <w:tmpl w:val="00000009"/>
    <w:lvl w:ilvl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  <w:rPr>
        <w:b/>
      </w:rPr>
    </w:lvl>
    <w:lvl w:ilvl="1">
      <w:start w:val="1"/>
      <w:numFmt w:val="decimal"/>
      <w:lvlText w:val="%2."/>
      <w:lvlJc w:val="left"/>
      <w:pPr>
        <w:tabs>
          <w:tab w:val="left" w:pos="928"/>
        </w:tabs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、"/>
      <w:lvlJc w:val="left"/>
      <w:pPr>
        <w:tabs>
          <w:tab w:val="left" w:pos="1815"/>
        </w:tabs>
        <w:ind w:left="1815" w:hanging="97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马惠娟">
    <w15:presenceInfo w15:providerId="WPS Office" w15:userId="343809537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124F"/>
    <w:rsid w:val="000174B8"/>
    <w:rsid w:val="000A7A92"/>
    <w:rsid w:val="000E0A83"/>
    <w:rsid w:val="001049CD"/>
    <w:rsid w:val="0013164A"/>
    <w:rsid w:val="0018016E"/>
    <w:rsid w:val="00180A2E"/>
    <w:rsid w:val="001B5C8A"/>
    <w:rsid w:val="001F50B7"/>
    <w:rsid w:val="002E0DF5"/>
    <w:rsid w:val="003029DC"/>
    <w:rsid w:val="00332C99"/>
    <w:rsid w:val="00371A8C"/>
    <w:rsid w:val="003A3789"/>
    <w:rsid w:val="003E12F5"/>
    <w:rsid w:val="003F627B"/>
    <w:rsid w:val="00401CF8"/>
    <w:rsid w:val="00435957"/>
    <w:rsid w:val="00475857"/>
    <w:rsid w:val="00494085"/>
    <w:rsid w:val="0049469E"/>
    <w:rsid w:val="004B68DF"/>
    <w:rsid w:val="004C06F4"/>
    <w:rsid w:val="004C4E27"/>
    <w:rsid w:val="00503FB4"/>
    <w:rsid w:val="00520543"/>
    <w:rsid w:val="005511FE"/>
    <w:rsid w:val="005B0B90"/>
    <w:rsid w:val="005C558C"/>
    <w:rsid w:val="00602180"/>
    <w:rsid w:val="006055BD"/>
    <w:rsid w:val="00611863"/>
    <w:rsid w:val="0069763D"/>
    <w:rsid w:val="006F2F35"/>
    <w:rsid w:val="006F635D"/>
    <w:rsid w:val="00707CA9"/>
    <w:rsid w:val="0078530F"/>
    <w:rsid w:val="007F3A8C"/>
    <w:rsid w:val="0088590B"/>
    <w:rsid w:val="00903E48"/>
    <w:rsid w:val="00925335"/>
    <w:rsid w:val="00944890"/>
    <w:rsid w:val="00946535"/>
    <w:rsid w:val="0095182B"/>
    <w:rsid w:val="009E5DBD"/>
    <w:rsid w:val="009F7545"/>
    <w:rsid w:val="009F7959"/>
    <w:rsid w:val="00A01004"/>
    <w:rsid w:val="00A40A6F"/>
    <w:rsid w:val="00A42DED"/>
    <w:rsid w:val="00A624A7"/>
    <w:rsid w:val="00A75C1B"/>
    <w:rsid w:val="00AE349A"/>
    <w:rsid w:val="00B0124F"/>
    <w:rsid w:val="00B01585"/>
    <w:rsid w:val="00B24AB9"/>
    <w:rsid w:val="00BB69EA"/>
    <w:rsid w:val="00BF23ED"/>
    <w:rsid w:val="00C43935"/>
    <w:rsid w:val="00C55D01"/>
    <w:rsid w:val="00CB522D"/>
    <w:rsid w:val="00CD003E"/>
    <w:rsid w:val="00D21CBE"/>
    <w:rsid w:val="00D235CD"/>
    <w:rsid w:val="00DA39B9"/>
    <w:rsid w:val="00DC162C"/>
    <w:rsid w:val="00DC3F6F"/>
    <w:rsid w:val="00E15FEC"/>
    <w:rsid w:val="00E166BC"/>
    <w:rsid w:val="00E40627"/>
    <w:rsid w:val="00E44383"/>
    <w:rsid w:val="00E521E1"/>
    <w:rsid w:val="00E830CE"/>
    <w:rsid w:val="00E86C3A"/>
    <w:rsid w:val="00EB0E1D"/>
    <w:rsid w:val="00EE34C8"/>
    <w:rsid w:val="00F47B01"/>
    <w:rsid w:val="00F536F1"/>
    <w:rsid w:val="00F5711A"/>
    <w:rsid w:val="00FA20F4"/>
    <w:rsid w:val="00FB1130"/>
    <w:rsid w:val="04850178"/>
    <w:rsid w:val="71770AE2"/>
    <w:rsid w:val="75FD7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543"/>
    <w:pPr>
      <w:widowControl w:val="0"/>
      <w:jc w:val="both"/>
    </w:pPr>
    <w:rPr>
      <w:rFonts w:ascii="Times New Roman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0543"/>
    <w:rPr>
      <w:sz w:val="18"/>
      <w:szCs w:val="18"/>
    </w:rPr>
  </w:style>
  <w:style w:type="paragraph" w:styleId="a4">
    <w:name w:val="footer"/>
    <w:basedOn w:val="a"/>
    <w:link w:val="Char0"/>
    <w:uiPriority w:val="99"/>
    <w:rsid w:val="00520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520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520543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52054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2054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20543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LI</cp:lastModifiedBy>
  <cp:revision>6</cp:revision>
  <dcterms:created xsi:type="dcterms:W3CDTF">2020-04-20T07:49:00Z</dcterms:created>
  <dcterms:modified xsi:type="dcterms:W3CDTF">2020-04-20T08:01:00Z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